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f4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7775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7775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4A4118">
        <w:rPr>
          <w:rFonts w:ascii="Verdana" w:hAnsi="Verdana"/>
          <w:sz w:val="16"/>
          <w:szCs w:val="16"/>
          <w:lang w:val="en-GB"/>
        </w:rPr>
        <w:t>.</w:t>
      </w:r>
      <w:r w:rsidRPr="004A4118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aff8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af"/>
        <w:spacing w:after="100"/>
        <w:rPr>
          <w:sz w:val="16"/>
          <w:szCs w:val="16"/>
          <w:lang w:val="en-GB"/>
        </w:rPr>
      </w:pPr>
      <w:r w:rsidRPr="004A4118">
        <w:rPr>
          <w:rStyle w:val="afff4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4A4118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4A4118">
        <w:rPr>
          <w:rFonts w:ascii="Verdana" w:hAnsi="Verdana"/>
          <w:sz w:val="16"/>
          <w:szCs w:val="16"/>
          <w:lang w:val="en-GB"/>
        </w:rPr>
        <w:t xml:space="preserve">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af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aff8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afff4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7548E" w14:textId="77777777" w:rsidR="00A77750" w:rsidRDefault="00A7775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7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26326" w14:textId="77777777" w:rsidR="00A77750" w:rsidRDefault="00A7775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BE" w14:textId="01F4624C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proofErr w:type="spellStart"/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</w:t>
    </w:r>
    <w:proofErr w:type="spellEnd"/>
    <w:r w:rsidR="00E552DA">
      <w:rPr>
        <w:rFonts w:ascii="Arial Narrow" w:hAnsi="Arial Narrow"/>
        <w:sz w:val="18"/>
        <w:szCs w:val="18"/>
        <w:lang w:val="en-GB"/>
      </w:rPr>
      <w:t>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E552DA">
      <w:rPr>
        <w:rFonts w:ascii="Arial Narrow" w:hAnsi="Arial Narrow"/>
        <w:sz w:val="18"/>
        <w:szCs w:val="18"/>
        <w:lang w:val="en-GB"/>
      </w:rPr>
      <w:t xml:space="preserve"> </w:t>
    </w:r>
    <w:r w:rsidR="00A77750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A77750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77777777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A77750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US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750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3EA5CBC-795C-46CE-BE11-39574112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337</Words>
  <Characters>2139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9</cp:revision>
  <cp:lastPrinted>2013-11-06T08:46:00Z</cp:lastPrinted>
  <dcterms:created xsi:type="dcterms:W3CDTF">2015-04-10T12:16:00Z</dcterms:created>
  <dcterms:modified xsi:type="dcterms:W3CDTF">2016-11-03T20:36:00Z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