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56E939CC" w14:textId="4CC9AE0B" w:rsidR="001166B5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</w:t>
      </w:r>
      <w:r w:rsidR="005E466D">
        <w:rPr>
          <w:rFonts w:ascii="Verdana" w:hAnsi="Verdana" w:cs="Arial"/>
          <w:b/>
          <w:color w:val="002060"/>
          <w:sz w:val="36"/>
          <w:szCs w:val="36"/>
          <w:lang w:val="en-GB"/>
        </w:rPr>
        <w:t>EACHING</w:t>
      </w:r>
      <w:r w:rsidR="00252D45">
        <w:rPr>
          <w:rStyle w:val="afff3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6E939CD" w14:textId="77777777" w:rsidR="007A4430" w:rsidRDefault="007A4430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afff3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6232E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6232E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f3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f3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f3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af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fff3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fff3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af"/>
        <w:spacing w:after="100"/>
        <w:rPr>
          <w:sz w:val="16"/>
          <w:szCs w:val="16"/>
          <w:lang w:val="en-GB"/>
        </w:rPr>
      </w:pPr>
      <w:r w:rsidRPr="00B223B0">
        <w:rPr>
          <w:rStyle w:val="afff3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B223B0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B223B0">
        <w:rPr>
          <w:rFonts w:ascii="Verdana" w:hAnsi="Verdana"/>
          <w:sz w:val="16"/>
          <w:szCs w:val="16"/>
          <w:lang w:val="en-GB"/>
        </w:rPr>
        <w:t xml:space="preserve">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af"/>
        <w:spacing w:after="100"/>
        <w:rPr>
          <w:sz w:val="16"/>
          <w:szCs w:val="16"/>
          <w:lang w:val="en-GB"/>
        </w:rPr>
      </w:pPr>
      <w:r w:rsidRPr="00B223B0">
        <w:rPr>
          <w:rStyle w:val="afff3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fff3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aff7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672D6F" w:rsidRDefault="00F8532D" w:rsidP="00B223B0">
      <w:pPr>
        <w:pStyle w:val="af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afff3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aff7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afff3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aff7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aff7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aff7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af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afff3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2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9" w14:textId="4634833A"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proofErr w:type="spellStart"/>
    <w:r w:rsidRPr="00B6735A">
      <w:rPr>
        <w:rFonts w:ascii="Arial Narrow" w:hAnsi="Arial Narrow"/>
        <w:sz w:val="18"/>
        <w:szCs w:val="18"/>
        <w:lang w:val="en-GB"/>
      </w:rPr>
      <w:t>GfNA</w:t>
    </w:r>
    <w:proofErr w:type="spellEnd"/>
    <w:r w:rsidR="001A4319">
      <w:rPr>
        <w:rFonts w:ascii="Arial Narrow" w:hAnsi="Arial Narrow"/>
        <w:sz w:val="18"/>
        <w:szCs w:val="18"/>
        <w:lang w:val="en-GB"/>
      </w:rPr>
      <w:t xml:space="preserve">-II-C-Annex </w:t>
    </w:r>
    <w:r w:rsidR="00ED2543">
      <w:rPr>
        <w:rFonts w:ascii="Arial Narrow" w:hAnsi="Arial Narrow"/>
        <w:sz w:val="18"/>
        <w:szCs w:val="18"/>
        <w:lang w:val="en-GB"/>
      </w:rPr>
      <w:t>IV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>teaching –</w:t>
    </w:r>
    <w:r w:rsidR="001A4319">
      <w:rPr>
        <w:rFonts w:ascii="Arial Narrow" w:hAnsi="Arial Narrow"/>
        <w:sz w:val="18"/>
        <w:szCs w:val="18"/>
        <w:lang w:val="en-GB"/>
      </w:rPr>
      <w:t xml:space="preserve"> </w:t>
    </w:r>
    <w:r w:rsidR="006232E7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232E7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af4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af4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b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2E7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semiHidden/>
    <w:rPr>
      <w:sz w:val="20"/>
    </w:rPr>
  </w:style>
  <w:style w:type="paragraph" w:styleId="af0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af2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3">
    <w:name w:val="footnote text"/>
    <w:basedOn w:val="a1"/>
    <w:pPr>
      <w:ind w:left="357" w:hanging="357"/>
    </w:pPr>
    <w:rPr>
      <w:sz w:val="2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8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9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b">
    <w:name w:val="Normal Indent"/>
    <w:basedOn w:val="a1"/>
    <w:link w:val="afc"/>
    <w:pPr>
      <w:ind w:left="720"/>
    </w:pPr>
    <w:rPr>
      <w:lang w:eastAsia="x-none"/>
    </w:rPr>
  </w:style>
  <w:style w:type="paragraph" w:styleId="afd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e">
    <w:name w:val="Plain Text"/>
    <w:basedOn w:val="a1"/>
    <w:rPr>
      <w:rFonts w:ascii="Courier New" w:hAnsi="Courier New"/>
      <w:sz w:val="20"/>
    </w:rPr>
  </w:style>
  <w:style w:type="paragraph" w:styleId="aff">
    <w:name w:val="Salutation"/>
    <w:basedOn w:val="a1"/>
    <w:next w:val="a1"/>
  </w:style>
  <w:style w:type="paragraph" w:styleId="aff0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1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2">
    <w:name w:val="table of authorities"/>
    <w:basedOn w:val="a1"/>
    <w:next w:val="a1"/>
    <w:semiHidden/>
    <w:pPr>
      <w:ind w:left="240" w:hanging="240"/>
    </w:pPr>
  </w:style>
  <w:style w:type="paragraph" w:styleId="aff3">
    <w:name w:val="table of figures"/>
    <w:basedOn w:val="a1"/>
    <w:next w:val="a1"/>
    <w:semiHidden/>
    <w:pPr>
      <w:ind w:left="480" w:hanging="480"/>
    </w:pPr>
  </w:style>
  <w:style w:type="paragraph" w:styleId="aff4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5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6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7">
    <w:name w:val="Hyperlink"/>
    <w:rsid w:val="006914AD"/>
    <w:rPr>
      <w:color w:val="0000FF"/>
      <w:u w:val="single"/>
    </w:rPr>
  </w:style>
  <w:style w:type="character" w:styleId="aff8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9">
    <w:name w:val="Balloon Text"/>
    <w:basedOn w:val="a1"/>
    <w:link w:val="aff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2">
    <w:name w:val="Нижний колонтитул Знак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2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5">
    <w:name w:val="Верхний колонтитул Знак"/>
    <w:link w:val="af4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b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c">
    <w:name w:val="Обычный отступ Знак"/>
    <w:link w:val="afb"/>
    <w:rsid w:val="007A4813"/>
    <w:rPr>
      <w:sz w:val="24"/>
      <w:lang w:val="fr-FR"/>
    </w:rPr>
  </w:style>
  <w:style w:type="character" w:customStyle="1" w:styleId="Bulletpoint1Char">
    <w:name w:val="Bullet point1 Char"/>
    <w:basedOn w:val="af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b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b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c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a">
    <w:name w:val="Текст выноски Знак"/>
    <w:link w:val="aff9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e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">
    <w:name w:val="annotation subject"/>
    <w:basedOn w:val="ab"/>
    <w:next w:val="ab"/>
    <w:link w:val="afff0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0">
    <w:name w:val="Тема примечания Знак"/>
    <w:link w:val="afff"/>
    <w:uiPriority w:val="99"/>
    <w:rsid w:val="00BA290F"/>
    <w:rPr>
      <w:b/>
      <w:bCs/>
      <w:lang w:val="x-none" w:eastAsia="ar-SA"/>
    </w:rPr>
  </w:style>
  <w:style w:type="paragraph" w:styleId="afff1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2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3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semiHidden/>
    <w:rPr>
      <w:sz w:val="20"/>
    </w:rPr>
  </w:style>
  <w:style w:type="paragraph" w:styleId="af0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af2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3">
    <w:name w:val="footnote text"/>
    <w:basedOn w:val="a1"/>
    <w:pPr>
      <w:ind w:left="357" w:hanging="357"/>
    </w:pPr>
    <w:rPr>
      <w:sz w:val="2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8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9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b">
    <w:name w:val="Normal Indent"/>
    <w:basedOn w:val="a1"/>
    <w:link w:val="afc"/>
    <w:pPr>
      <w:ind w:left="720"/>
    </w:pPr>
    <w:rPr>
      <w:lang w:eastAsia="x-none"/>
    </w:rPr>
  </w:style>
  <w:style w:type="paragraph" w:styleId="afd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e">
    <w:name w:val="Plain Text"/>
    <w:basedOn w:val="a1"/>
    <w:rPr>
      <w:rFonts w:ascii="Courier New" w:hAnsi="Courier New"/>
      <w:sz w:val="20"/>
    </w:rPr>
  </w:style>
  <w:style w:type="paragraph" w:styleId="aff">
    <w:name w:val="Salutation"/>
    <w:basedOn w:val="a1"/>
    <w:next w:val="a1"/>
  </w:style>
  <w:style w:type="paragraph" w:styleId="aff0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1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2">
    <w:name w:val="table of authorities"/>
    <w:basedOn w:val="a1"/>
    <w:next w:val="a1"/>
    <w:semiHidden/>
    <w:pPr>
      <w:ind w:left="240" w:hanging="240"/>
    </w:pPr>
  </w:style>
  <w:style w:type="paragraph" w:styleId="aff3">
    <w:name w:val="table of figures"/>
    <w:basedOn w:val="a1"/>
    <w:next w:val="a1"/>
    <w:semiHidden/>
    <w:pPr>
      <w:ind w:left="480" w:hanging="480"/>
    </w:pPr>
  </w:style>
  <w:style w:type="paragraph" w:styleId="aff4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5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6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7">
    <w:name w:val="Hyperlink"/>
    <w:rsid w:val="006914AD"/>
    <w:rPr>
      <w:color w:val="0000FF"/>
      <w:u w:val="single"/>
    </w:rPr>
  </w:style>
  <w:style w:type="character" w:styleId="aff8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9">
    <w:name w:val="Balloon Text"/>
    <w:basedOn w:val="a1"/>
    <w:link w:val="aff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2">
    <w:name w:val="Нижний колонтитул Знак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2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5">
    <w:name w:val="Верхний колонтитул Знак"/>
    <w:link w:val="af4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b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c">
    <w:name w:val="Обычный отступ Знак"/>
    <w:link w:val="afb"/>
    <w:rsid w:val="007A4813"/>
    <w:rPr>
      <w:sz w:val="24"/>
      <w:lang w:val="fr-FR"/>
    </w:rPr>
  </w:style>
  <w:style w:type="character" w:customStyle="1" w:styleId="Bulletpoint1Char">
    <w:name w:val="Bullet point1 Char"/>
    <w:basedOn w:val="af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b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b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c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a">
    <w:name w:val="Текст выноски Знак"/>
    <w:link w:val="aff9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e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">
    <w:name w:val="annotation subject"/>
    <w:basedOn w:val="ab"/>
    <w:next w:val="ab"/>
    <w:link w:val="afff0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0">
    <w:name w:val="Тема примечания Знак"/>
    <w:link w:val="afff"/>
    <w:uiPriority w:val="99"/>
    <w:rsid w:val="00BA290F"/>
    <w:rPr>
      <w:b/>
      <w:bCs/>
      <w:lang w:val="x-none" w:eastAsia="ar-SA"/>
    </w:rPr>
  </w:style>
  <w:style w:type="paragraph" w:styleId="afff1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2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3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34514F-FAEE-4A5E-B88C-A1EB559A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3</Pages>
  <Words>412</Words>
  <Characters>2553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2960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user</cp:lastModifiedBy>
  <cp:revision>12</cp:revision>
  <cp:lastPrinted>2013-11-06T08:46:00Z</cp:lastPrinted>
  <dcterms:created xsi:type="dcterms:W3CDTF">2015-04-10T12:21:00Z</dcterms:created>
  <dcterms:modified xsi:type="dcterms:W3CDTF">2016-11-03T20:36:00Z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